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0D" w:rsidRPr="002B0044" w:rsidRDefault="006A4E43" w:rsidP="00115ECE">
      <w:pPr>
        <w:pStyle w:val="NormalnyWeb"/>
        <w:spacing w:line="24" w:lineRule="atLeast"/>
        <w:rPr>
          <w:rFonts w:ascii="Verdana" w:hAnsi="Verdana"/>
          <w:color w:val="000000"/>
        </w:rPr>
      </w:pPr>
      <w:hyperlink r:id="rId8" w:anchor="_blank" w:history="1">
        <w:r w:rsidR="00A83E4A" w:rsidRPr="002B0044">
          <w:rPr>
            <w:rStyle w:val="ListLabel10"/>
            <w:rFonts w:ascii="Verdana" w:eastAsia="Calibri" w:hAnsi="Verdana"/>
            <w:u w:val="none"/>
          </w:rPr>
          <w:t>ANKIETA</w:t>
        </w:r>
      </w:hyperlink>
    </w:p>
    <w:p w:rsidR="00106B32" w:rsidRPr="002B0044" w:rsidRDefault="006A534B" w:rsidP="00862CBD">
      <w:pPr>
        <w:pStyle w:val="NormalnyWeb"/>
        <w:numPr>
          <w:ilvl w:val="0"/>
          <w:numId w:val="26"/>
        </w:numPr>
        <w:spacing w:line="24" w:lineRule="atLeast"/>
        <w:rPr>
          <w:rFonts w:ascii="Verdana" w:hAnsi="Verdana"/>
          <w:b/>
          <w:bCs/>
          <w:color w:val="000000"/>
        </w:rPr>
      </w:pPr>
      <w:r w:rsidRPr="002B0044">
        <w:rPr>
          <w:rFonts w:ascii="Verdana" w:hAnsi="Verdana"/>
          <w:b/>
          <w:bCs/>
          <w:color w:val="000000"/>
        </w:rPr>
        <w:t>Marketing dla NGO w mediach społecznościowych.</w:t>
      </w:r>
    </w:p>
    <w:p w:rsidR="00C10D02" w:rsidRPr="002B0044" w:rsidRDefault="00C10D02" w:rsidP="00115ECE">
      <w:pPr>
        <w:pStyle w:val="Nagwek2"/>
        <w:spacing w:line="24" w:lineRule="atLeast"/>
        <w:rPr>
          <w:rFonts w:ascii="Verdana" w:hAnsi="Verdana"/>
          <w:b w:val="0"/>
          <w:color w:val="000000" w:themeColor="text1"/>
          <w:sz w:val="24"/>
          <w:szCs w:val="24"/>
        </w:rPr>
      </w:pPr>
      <w:r w:rsidRPr="002B0044">
        <w:rPr>
          <w:rFonts w:ascii="Verdana" w:eastAsia="Verdana" w:hAnsi="Verdana" w:cs="Verdana"/>
          <w:b w:val="0"/>
          <w:color w:val="000000" w:themeColor="text1"/>
          <w:sz w:val="24"/>
          <w:szCs w:val="24"/>
        </w:rPr>
        <w:t>Szkolenie online.</w:t>
      </w:r>
      <w:r w:rsidR="002B0044" w:rsidRPr="002B0044">
        <w:rPr>
          <w:rFonts w:ascii="Verdana" w:eastAsia="Verdana" w:hAnsi="Verdana" w:cs="Verdana"/>
          <w:b w:val="0"/>
          <w:color w:val="000000" w:themeColor="text1"/>
          <w:sz w:val="24"/>
          <w:szCs w:val="24"/>
        </w:rPr>
        <w:t xml:space="preserve"> </w:t>
      </w:r>
      <w:r w:rsidRPr="002B0044">
        <w:rPr>
          <w:rFonts w:ascii="Verdana" w:eastAsia="Verdana" w:hAnsi="Verdana" w:cs="Verdana"/>
          <w:b w:val="0"/>
          <w:color w:val="000000" w:themeColor="text1"/>
          <w:sz w:val="24"/>
          <w:szCs w:val="24"/>
        </w:rPr>
        <w:t xml:space="preserve">Link i instrukcje do szkolenia otrzymają Państwo po przesłaniu zgłoszenia z adresem mail na 2 dni przed rozpoczęciem szkolenia. Do uczestnictwa w szkoleniu wystarczy komputer z dostępem do internetu lub opcjonalnie smartfon/tablet. </w:t>
      </w:r>
    </w:p>
    <w:tbl>
      <w:tblPr>
        <w:tblW w:w="870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47"/>
        <w:gridCol w:w="4525"/>
        <w:gridCol w:w="3730"/>
      </w:tblGrid>
      <w:tr w:rsidR="00C10D02" w:rsidRPr="002B0044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2B0044" w:rsidRDefault="00C10D02" w:rsidP="00115ECE">
            <w:pPr>
              <w:pStyle w:val="Standard"/>
              <w:tabs>
                <w:tab w:val="center" w:pos="4536"/>
                <w:tab w:val="right" w:pos="9072"/>
              </w:tabs>
              <w:spacing w:line="24" w:lineRule="atLeast"/>
              <w:rPr>
                <w:rFonts w:ascii="Verdana" w:hAnsi="Verdana"/>
              </w:rPr>
            </w:pPr>
            <w:r w:rsidRPr="002B0044">
              <w:rPr>
                <w:rFonts w:ascii="Verdana" w:hAnsi="Verdana"/>
              </w:rPr>
              <w:t>l.p.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2B0044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2B0044" w:rsidRDefault="00C10D02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</w:rPr>
            </w:pPr>
            <w:r w:rsidRPr="002B0044">
              <w:rPr>
                <w:rFonts w:ascii="Verdana" w:eastAsia="Verdana" w:hAnsi="Verdana" w:cs="Verdana"/>
              </w:rPr>
              <w:t>DANE</w:t>
            </w:r>
          </w:p>
        </w:tc>
      </w:tr>
      <w:tr w:rsidR="00C10D02" w:rsidRPr="002B0044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2B0044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2B0044">
              <w:rPr>
                <w:rFonts w:ascii="Verdana" w:hAnsi="Verdana"/>
              </w:rPr>
              <w:t>1</w:t>
            </w:r>
          </w:p>
          <w:p w:rsidR="00C10D02" w:rsidRPr="002B0044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2B0044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2B0044">
              <w:rPr>
                <w:rFonts w:ascii="Verdana" w:eastAsia="Verdana" w:hAnsi="Verdana" w:cs="Verdana"/>
                <w:b/>
              </w:rPr>
              <w:t>Imię i Nazwisko</w:t>
            </w:r>
          </w:p>
          <w:p w:rsidR="00C10D02" w:rsidRPr="002B0044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2B0044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2B0044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2B0044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2B0044">
              <w:rPr>
                <w:rFonts w:ascii="Verdana" w:hAnsi="Verdana"/>
              </w:rPr>
              <w:t>2</w:t>
            </w:r>
          </w:p>
          <w:p w:rsidR="00C10D02" w:rsidRPr="002B0044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2B0044" w:rsidRDefault="00C10D02" w:rsidP="00115ECE">
            <w:pPr>
              <w:pStyle w:val="Standard"/>
              <w:spacing w:line="24" w:lineRule="atLeast"/>
              <w:ind w:left="-2170" w:firstLine="2170"/>
              <w:rPr>
                <w:rFonts w:ascii="Verdana" w:eastAsia="Verdana" w:hAnsi="Verdana" w:cs="Verdana"/>
                <w:b/>
              </w:rPr>
            </w:pPr>
            <w:r w:rsidRPr="002B0044">
              <w:rPr>
                <w:rFonts w:ascii="Verdana" w:eastAsia="Verdana" w:hAnsi="Verdana" w:cs="Verdana"/>
                <w:b/>
              </w:rPr>
              <w:t>Telefon kontaktowy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2B0044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2B0044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2B0044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2B0044">
              <w:rPr>
                <w:rFonts w:ascii="Verdana" w:hAnsi="Verdana"/>
              </w:rPr>
              <w:t>3</w:t>
            </w:r>
          </w:p>
          <w:p w:rsidR="00C10D02" w:rsidRPr="002B0044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2B0044" w:rsidRDefault="00C10D02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  <w:b/>
              </w:rPr>
            </w:pPr>
            <w:r w:rsidRPr="002B0044">
              <w:rPr>
                <w:rFonts w:ascii="Verdana" w:eastAsia="Verdana" w:hAnsi="Verdana" w:cs="Verdana"/>
                <w:b/>
              </w:rPr>
              <w:t>Adres e-mail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2B0044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2B0044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2B0044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2B0044">
              <w:rPr>
                <w:rFonts w:ascii="Verdana" w:hAnsi="Verdana"/>
              </w:rPr>
              <w:t>4</w:t>
            </w:r>
          </w:p>
          <w:p w:rsidR="00C10D02" w:rsidRPr="002B0044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2B0044" w:rsidRDefault="00C10D02" w:rsidP="002B0044">
            <w:pPr>
              <w:pStyle w:val="Standarduser"/>
              <w:rPr>
                <w:rFonts w:ascii="Verdana" w:hAnsi="Verdana" w:cs="Verdana"/>
                <w:b/>
                <w:bCs/>
              </w:rPr>
            </w:pPr>
            <w:r w:rsidRPr="002B0044">
              <w:rPr>
                <w:rFonts w:ascii="Verdana" w:hAnsi="Verdana" w:cs="Verdana"/>
                <w:b/>
                <w:bCs/>
              </w:rPr>
              <w:t xml:space="preserve">Pełna nazwa organizacji </w:t>
            </w:r>
          </w:p>
          <w:p w:rsidR="00C10D02" w:rsidRPr="002B0044" w:rsidRDefault="00C10D02" w:rsidP="00115ECE">
            <w:pPr>
              <w:pStyle w:val="Standarduser"/>
              <w:spacing w:line="24" w:lineRule="atLeast"/>
              <w:rPr>
                <w:rFonts w:ascii="Verdana" w:hAnsi="Verdana" w:cs="Verdana"/>
                <w:b/>
                <w:bCs/>
              </w:rPr>
            </w:pPr>
            <w:r w:rsidRPr="002B0044">
              <w:rPr>
                <w:rFonts w:ascii="Verdana" w:hAnsi="Verdana" w:cs="Verdana"/>
                <w:b/>
                <w:bCs/>
              </w:rPr>
              <w:t>(wraz z adresem), w której osoba pracuje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2B0044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2B0044" w:rsidTr="00106B32">
        <w:trPr>
          <w:trHeight w:val="69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2B0044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2B0044">
              <w:rPr>
                <w:rFonts w:ascii="Verdana" w:hAnsi="Verdana"/>
              </w:rPr>
              <w:t>5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2B0044" w:rsidRDefault="00C10D02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  <w:b/>
              </w:rPr>
            </w:pPr>
            <w:r w:rsidRPr="002B0044">
              <w:rPr>
                <w:rFonts w:ascii="Verdana" w:eastAsia="Verdana" w:hAnsi="Verdana" w:cs="Verdana"/>
                <w:b/>
              </w:rPr>
              <w:t>Forma prawna organizacji</w:t>
            </w:r>
          </w:p>
          <w:p w:rsidR="00C10D02" w:rsidRPr="002B0044" w:rsidRDefault="00C10D02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  <w:b/>
              </w:rPr>
            </w:pPr>
            <w:r w:rsidRPr="002B0044">
              <w:rPr>
                <w:rFonts w:ascii="Verdana" w:eastAsia="Verdana" w:hAnsi="Verdana" w:cs="Verdana"/>
                <w:b/>
              </w:rPr>
              <w:t>(np. stowarzyszenie, fundacja)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2B0044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2B0044" w:rsidTr="00106B32">
        <w:trPr>
          <w:trHeight w:val="719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2B0044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2B0044">
              <w:rPr>
                <w:rFonts w:ascii="Verdana" w:hAnsi="Verdana"/>
              </w:rPr>
              <w:t>6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2B0044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2B0044">
              <w:rPr>
                <w:rFonts w:ascii="Verdana" w:eastAsia="Verdana" w:hAnsi="Verdana" w:cs="Verdana"/>
                <w:b/>
              </w:rPr>
              <w:t>Funkcja pełniona w organizacji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2B0044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EF730D" w:rsidRPr="002B0044" w:rsidTr="00EF730D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730D" w:rsidRPr="002B0044" w:rsidRDefault="00EF730D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2B0044">
              <w:rPr>
                <w:rFonts w:ascii="Verdana" w:hAnsi="Verdana"/>
              </w:rPr>
              <w:t>7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730D" w:rsidRPr="002B0044" w:rsidRDefault="00EF730D" w:rsidP="005901E5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2B0044">
              <w:rPr>
                <w:rFonts w:ascii="Verdana" w:eastAsia="Verdana" w:hAnsi="Verdana" w:cs="Verdana"/>
                <w:b/>
              </w:rPr>
              <w:t>Termin</w:t>
            </w:r>
            <w:r w:rsidR="001942AC" w:rsidRPr="002B0044">
              <w:rPr>
                <w:rFonts w:ascii="Verdana" w:eastAsia="Verdana" w:hAnsi="Verdana" w:cs="Verdana"/>
                <w:b/>
              </w:rPr>
              <w:t xml:space="preserve"> szkolenia :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57D1" w:rsidRPr="002B0044" w:rsidRDefault="006A534B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  <w:b/>
              </w:rPr>
            </w:pPr>
            <w:r w:rsidRPr="002B0044">
              <w:rPr>
                <w:rFonts w:ascii="Verdana" w:eastAsia="Verdana" w:hAnsi="Verdana" w:cs="Verdana"/>
                <w:b/>
              </w:rPr>
              <w:t>15 i 16 i 17 maja</w:t>
            </w:r>
            <w:r w:rsidR="005C7194" w:rsidRPr="002B0044">
              <w:rPr>
                <w:rFonts w:ascii="Verdana" w:eastAsia="Verdana" w:hAnsi="Verdana" w:cs="Verdana"/>
                <w:b/>
              </w:rPr>
              <w:t xml:space="preserve"> 202</w:t>
            </w:r>
            <w:r w:rsidRPr="002B0044">
              <w:rPr>
                <w:rFonts w:ascii="Verdana" w:eastAsia="Verdana" w:hAnsi="Verdana" w:cs="Verdana"/>
                <w:b/>
              </w:rPr>
              <w:t>3</w:t>
            </w:r>
          </w:p>
        </w:tc>
      </w:tr>
      <w:tr w:rsidR="00C10D02" w:rsidRPr="002B0044" w:rsidTr="00710F26">
        <w:trPr>
          <w:trHeight w:val="983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2B0044" w:rsidRDefault="00C26971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  <w:r w:rsidRPr="002B0044">
              <w:rPr>
                <w:rFonts w:ascii="Verdana" w:eastAsia="Calibri" w:hAnsi="Verdana" w:cs="Calibri"/>
              </w:rPr>
              <w:t>8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1A90" w:rsidRPr="002B0044" w:rsidRDefault="00FE6FB9" w:rsidP="00115ECE">
            <w:pPr>
              <w:pStyle w:val="Standard"/>
              <w:spacing w:line="24" w:lineRule="atLeast"/>
              <w:rPr>
                <w:rFonts w:ascii="Verdana" w:hAnsi="Verdana" w:cs="Arial"/>
                <w:b/>
                <w:lang w:eastAsia="pl-PL"/>
              </w:rPr>
            </w:pPr>
            <w:r w:rsidRPr="002B0044">
              <w:rPr>
                <w:rFonts w:ascii="Verdana" w:hAnsi="Verdana" w:cs="Arial"/>
                <w:lang w:eastAsia="pl-PL"/>
              </w:rPr>
              <w:t xml:space="preserve">Liczba osób </w:t>
            </w:r>
            <w:r w:rsidR="00011A90" w:rsidRPr="002B0044">
              <w:rPr>
                <w:rFonts w:ascii="Verdana" w:hAnsi="Verdana" w:cs="Arial"/>
                <w:lang w:eastAsia="pl-PL"/>
              </w:rPr>
              <w:t xml:space="preserve">mogących wziąć udział w szkoleniu </w:t>
            </w:r>
            <w:r w:rsidR="003E6257" w:rsidRPr="002B0044">
              <w:rPr>
                <w:rFonts w:ascii="Verdana" w:hAnsi="Verdana" w:cs="Arial"/>
                <w:b/>
                <w:lang w:eastAsia="pl-PL"/>
              </w:rPr>
              <w:t>do</w:t>
            </w:r>
            <w:r w:rsidR="00710F26" w:rsidRPr="002B0044">
              <w:rPr>
                <w:rFonts w:ascii="Verdana" w:hAnsi="Verdana" w:cs="Arial"/>
                <w:b/>
                <w:lang w:eastAsia="pl-PL"/>
              </w:rPr>
              <w:t xml:space="preserve"> 30 </w:t>
            </w:r>
            <w:r w:rsidR="00011A90" w:rsidRPr="002B0044">
              <w:rPr>
                <w:rFonts w:ascii="Verdana" w:hAnsi="Verdana" w:cs="Arial"/>
                <w:b/>
                <w:lang w:eastAsia="pl-PL"/>
              </w:rPr>
              <w:t>os</w:t>
            </w:r>
            <w:r w:rsidR="00106B32" w:rsidRPr="002B0044">
              <w:rPr>
                <w:rFonts w:ascii="Verdana" w:hAnsi="Verdana" w:cs="Arial"/>
                <w:b/>
                <w:lang w:eastAsia="pl-PL"/>
              </w:rPr>
              <w:t>ó</w:t>
            </w:r>
            <w:r w:rsidR="00011A90" w:rsidRPr="002B0044">
              <w:rPr>
                <w:rFonts w:ascii="Verdana" w:hAnsi="Verdana" w:cs="Arial"/>
                <w:b/>
                <w:lang w:eastAsia="pl-PL"/>
              </w:rPr>
              <w:t>b.</w:t>
            </w:r>
          </w:p>
          <w:p w:rsidR="00C10D02" w:rsidRPr="002B0044" w:rsidRDefault="00C15B01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2B0044">
              <w:rPr>
                <w:rFonts w:ascii="Verdana" w:eastAsia="Verdana" w:hAnsi="Verdana" w:cs="Verdana"/>
                <w:b/>
              </w:rPr>
              <w:t>Ostat</w:t>
            </w:r>
            <w:r w:rsidR="00106B32" w:rsidRPr="002B0044">
              <w:rPr>
                <w:rFonts w:ascii="Verdana" w:eastAsia="Verdana" w:hAnsi="Verdana" w:cs="Verdana"/>
                <w:b/>
              </w:rPr>
              <w:t>e</w:t>
            </w:r>
            <w:r w:rsidRPr="002B0044">
              <w:rPr>
                <w:rFonts w:ascii="Verdana" w:eastAsia="Verdana" w:hAnsi="Verdana" w:cs="Verdana"/>
                <w:b/>
              </w:rPr>
              <w:t>czny termin zgłoszeń</w:t>
            </w:r>
            <w:r w:rsidR="00C10D02" w:rsidRPr="002B0044">
              <w:rPr>
                <w:rFonts w:ascii="Verdana" w:eastAsia="Verdana" w:hAnsi="Verdana" w:cs="Verdana"/>
                <w:b/>
              </w:rPr>
              <w:t>: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0F26" w:rsidRPr="002B0044" w:rsidRDefault="00710F26" w:rsidP="00115ECE">
            <w:pPr>
              <w:spacing w:before="120" w:after="120" w:line="24" w:lineRule="atLeast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</w:p>
          <w:p w:rsidR="00C10D02" w:rsidRPr="002B0044" w:rsidRDefault="006A534B" w:rsidP="00115ECE">
            <w:pPr>
              <w:spacing w:before="120" w:after="120" w:line="24" w:lineRule="atLeast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2B0044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12</w:t>
            </w:r>
            <w:r w:rsidR="002B0044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 xml:space="preserve"> </w:t>
            </w:r>
            <w:r w:rsidRPr="002B0044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maja</w:t>
            </w:r>
            <w:r w:rsidR="005C7194" w:rsidRPr="002B0044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 xml:space="preserve"> 202</w:t>
            </w:r>
            <w:r w:rsidRPr="002B0044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3</w:t>
            </w:r>
          </w:p>
        </w:tc>
      </w:tr>
    </w:tbl>
    <w:p w:rsidR="00C10D02" w:rsidRPr="002B0044" w:rsidRDefault="00C10D02" w:rsidP="00115ECE">
      <w:pPr>
        <w:pStyle w:val="Standard"/>
        <w:spacing w:before="240" w:line="24" w:lineRule="atLeast"/>
        <w:ind w:left="-2172" w:firstLine="2172"/>
        <w:rPr>
          <w:rFonts w:ascii="Verdana" w:hAnsi="Verdana"/>
        </w:rPr>
      </w:pPr>
      <w:r w:rsidRPr="002B0044">
        <w:rPr>
          <w:rFonts w:ascii="Verdana" w:eastAsia="Verdana" w:hAnsi="Verdana" w:cs="Verdana"/>
          <w:b/>
        </w:rPr>
        <w:t>UWAGA! Liczy się kolejność zgłoszeń!</w:t>
      </w:r>
    </w:p>
    <w:p w:rsidR="00C10D02" w:rsidRPr="002B0044" w:rsidRDefault="00C10D02" w:rsidP="00115ECE">
      <w:pPr>
        <w:pStyle w:val="Standard"/>
        <w:spacing w:before="120" w:after="120" w:line="24" w:lineRule="atLeast"/>
        <w:rPr>
          <w:rFonts w:ascii="Verdana" w:hAnsi="Verdana"/>
        </w:rPr>
      </w:pPr>
      <w:r w:rsidRPr="002B0044">
        <w:rPr>
          <w:rFonts w:ascii="Verdana" w:eastAsia="Verdana" w:hAnsi="Verdana" w:cs="Verdana"/>
          <w:b/>
        </w:rPr>
        <w:t xml:space="preserve">Rezerwacja terminu szkolenia następuje poprzez przesłanie ankiety na adres: </w:t>
      </w:r>
      <w:hyperlink r:id="rId9" w:history="1">
        <w:r w:rsidR="00F16895" w:rsidRPr="002B0044">
          <w:rPr>
            <w:rFonts w:ascii="Verdana" w:eastAsia="Verdana" w:hAnsi="Verdana" w:cs="Verdana"/>
            <w:b/>
            <w:color w:val="000080"/>
            <w:u w:val="single"/>
          </w:rPr>
          <w:t>karolina.ciechanowicz</w:t>
        </w:r>
        <w:r w:rsidRPr="002B0044">
          <w:rPr>
            <w:rFonts w:ascii="Verdana" w:eastAsia="Verdana" w:hAnsi="Verdana" w:cs="Verdana"/>
            <w:b/>
            <w:color w:val="000080"/>
            <w:u w:val="single"/>
          </w:rPr>
          <w:t>@um.wroc.pl</w:t>
        </w:r>
      </w:hyperlink>
      <w:r w:rsidRPr="002B0044">
        <w:rPr>
          <w:rFonts w:ascii="Verdana" w:eastAsia="Verdana" w:hAnsi="Verdana" w:cs="Verdana"/>
          <w:b/>
        </w:rPr>
        <w:t xml:space="preserve"> lub jej dostarczenie na adres:</w:t>
      </w:r>
    </w:p>
    <w:p w:rsidR="00C10D02" w:rsidRPr="002B0044" w:rsidRDefault="00C10D02" w:rsidP="00115ECE">
      <w:pPr>
        <w:pStyle w:val="Standard"/>
        <w:spacing w:before="120" w:after="120" w:line="24" w:lineRule="atLeast"/>
        <w:rPr>
          <w:rFonts w:ascii="Verdana" w:eastAsia="Verdana" w:hAnsi="Verdana" w:cs="Verdana"/>
          <w:b/>
        </w:rPr>
      </w:pPr>
      <w:r w:rsidRPr="002B0044">
        <w:rPr>
          <w:rFonts w:ascii="Verdana" w:eastAsia="Verdana" w:hAnsi="Verdana" w:cs="Verdana"/>
          <w:b/>
        </w:rPr>
        <w:t>Wydział Partycypacji Społecznej</w:t>
      </w:r>
      <w:r w:rsidR="002B0044">
        <w:rPr>
          <w:rFonts w:ascii="Verdana" w:eastAsia="Verdana" w:hAnsi="Verdana" w:cs="Verdana"/>
          <w:b/>
        </w:rPr>
        <w:t xml:space="preserve">, ulica Gabrieli </w:t>
      </w:r>
      <w:r w:rsidRPr="002B0044">
        <w:rPr>
          <w:rFonts w:ascii="Verdana" w:eastAsia="Verdana" w:hAnsi="Verdana" w:cs="Verdana"/>
          <w:b/>
        </w:rPr>
        <w:t>Zapolskiej 4, Wrocław</w:t>
      </w:r>
      <w:r w:rsidR="00710F26" w:rsidRPr="002B0044">
        <w:rPr>
          <w:rFonts w:ascii="Verdana" w:eastAsia="Verdana" w:hAnsi="Verdana" w:cs="Verdana"/>
          <w:b/>
        </w:rPr>
        <w:t>, p</w:t>
      </w:r>
      <w:r w:rsidR="003E6257" w:rsidRPr="002B0044">
        <w:rPr>
          <w:rFonts w:ascii="Verdana" w:eastAsia="Verdana" w:hAnsi="Verdana" w:cs="Verdana"/>
          <w:b/>
        </w:rPr>
        <w:t>okój</w:t>
      </w:r>
      <w:r w:rsidRPr="002B0044">
        <w:rPr>
          <w:rFonts w:ascii="Verdana" w:eastAsia="Verdana" w:hAnsi="Verdana" w:cs="Verdana"/>
          <w:b/>
        </w:rPr>
        <w:t xml:space="preserve"> 120</w:t>
      </w:r>
      <w:r w:rsidR="00710F26" w:rsidRPr="002B0044">
        <w:rPr>
          <w:rFonts w:ascii="Verdana" w:eastAsia="Verdana" w:hAnsi="Verdana" w:cs="Verdana"/>
          <w:b/>
        </w:rPr>
        <w:t>.</w:t>
      </w:r>
    </w:p>
    <w:p w:rsidR="00710F26" w:rsidRPr="002B0044" w:rsidRDefault="003E6257" w:rsidP="00115ECE">
      <w:pPr>
        <w:pStyle w:val="Standard"/>
        <w:spacing w:before="120" w:after="120" w:line="24" w:lineRule="atLeast"/>
        <w:rPr>
          <w:rFonts w:ascii="Verdana" w:eastAsia="Verdana" w:hAnsi="Verdana" w:cs="Verdana"/>
          <w:b/>
        </w:rPr>
      </w:pPr>
      <w:r w:rsidRPr="002B0044">
        <w:rPr>
          <w:rFonts w:ascii="Verdana" w:hAnsi="Verdana"/>
          <w:lang w:eastAsia="pl-PL"/>
        </w:rPr>
        <w:t>Kontakt pod numerem</w:t>
      </w:r>
      <w:r w:rsidR="00710F26" w:rsidRPr="002B0044">
        <w:rPr>
          <w:rFonts w:ascii="Verdana" w:hAnsi="Verdana"/>
          <w:lang w:eastAsia="pl-PL"/>
        </w:rPr>
        <w:t xml:space="preserve"> telefonu: </w:t>
      </w:r>
      <w:r w:rsidR="00710F26" w:rsidRPr="002B0044">
        <w:rPr>
          <w:rFonts w:ascii="Verdana" w:hAnsi="Verdana"/>
          <w:b/>
          <w:bCs/>
          <w:lang w:eastAsia="pl-PL"/>
        </w:rPr>
        <w:t>71 777 76 07</w:t>
      </w:r>
    </w:p>
    <w:p w:rsidR="00C10D02" w:rsidRPr="002B0044" w:rsidRDefault="00C10D02" w:rsidP="00115ECE">
      <w:pPr>
        <w:pStyle w:val="Standard"/>
        <w:spacing w:before="120" w:after="120" w:line="24" w:lineRule="atLeast"/>
        <w:rPr>
          <w:rFonts w:ascii="Verdana" w:hAnsi="Verdana"/>
        </w:rPr>
      </w:pPr>
      <w:r w:rsidRPr="002B0044">
        <w:rPr>
          <w:rFonts w:ascii="Verdana" w:eastAsia="Verdana" w:hAnsi="Verdana" w:cs="Verdana"/>
          <w:b/>
        </w:rPr>
        <w:t>O zakwalifikowaniu na szkolenie zainteresowani zostaną powiadomieni indywidualnie telefonicznie lub na podany adres e-mail.</w:t>
      </w:r>
    </w:p>
    <w:p w:rsidR="00C10D02" w:rsidRPr="002B0044" w:rsidRDefault="00F16895" w:rsidP="00115ECE">
      <w:pPr>
        <w:pStyle w:val="Standard"/>
        <w:spacing w:line="24" w:lineRule="atLeast"/>
        <w:rPr>
          <w:rFonts w:ascii="Verdana" w:eastAsia="Verdana" w:hAnsi="Verdana" w:cs="Verdana"/>
        </w:rPr>
      </w:pPr>
      <w:r w:rsidRPr="002B0044">
        <w:rPr>
          <w:rFonts w:ascii="Verdana" w:eastAsia="Verdana" w:hAnsi="Verdana" w:cs="Verdana"/>
        </w:rPr>
        <w:t>Wrocław, dnia .......... 202</w:t>
      </w:r>
      <w:r w:rsidR="006A534B" w:rsidRPr="002B0044">
        <w:rPr>
          <w:rFonts w:ascii="Verdana" w:eastAsia="Verdana" w:hAnsi="Verdana" w:cs="Verdana"/>
        </w:rPr>
        <w:t>3</w:t>
      </w:r>
      <w:r w:rsidR="002B0044">
        <w:rPr>
          <w:rFonts w:ascii="Verdana" w:eastAsia="Verdana" w:hAnsi="Verdana" w:cs="Verdana"/>
        </w:rPr>
        <w:t xml:space="preserve"> roku</w:t>
      </w:r>
      <w:r w:rsidR="00C10D02" w:rsidRPr="002B0044">
        <w:rPr>
          <w:rFonts w:ascii="Verdana" w:eastAsia="Verdana" w:hAnsi="Verdana" w:cs="Verdana"/>
        </w:rPr>
        <w:tab/>
      </w:r>
      <w:r w:rsidR="00C10D02" w:rsidRPr="002B0044">
        <w:rPr>
          <w:rFonts w:ascii="Verdana" w:eastAsia="Verdana" w:hAnsi="Verdana" w:cs="Verdana"/>
        </w:rPr>
        <w:tab/>
      </w:r>
      <w:r w:rsidR="00C10D02" w:rsidRPr="002B0044">
        <w:rPr>
          <w:rFonts w:ascii="Verdana" w:eastAsia="Verdana" w:hAnsi="Verdana" w:cs="Verdana"/>
        </w:rPr>
        <w:tab/>
        <w:t>...............................</w:t>
      </w:r>
    </w:p>
    <w:p w:rsidR="00106B32" w:rsidRPr="002B0044" w:rsidRDefault="00C10D02" w:rsidP="00115ECE">
      <w:pPr>
        <w:pStyle w:val="Standard"/>
        <w:spacing w:line="24" w:lineRule="atLeast"/>
        <w:rPr>
          <w:rFonts w:ascii="Verdana" w:eastAsia="Verdana" w:hAnsi="Verdana" w:cs="Verdana"/>
        </w:rPr>
      </w:pPr>
      <w:r w:rsidRPr="002B0044">
        <w:rPr>
          <w:rFonts w:ascii="Verdana" w:eastAsia="Verdana" w:hAnsi="Verdana" w:cs="Verdana"/>
        </w:rPr>
        <w:tab/>
      </w:r>
      <w:r w:rsidRPr="002B0044">
        <w:rPr>
          <w:rFonts w:ascii="Verdana" w:eastAsia="Verdana" w:hAnsi="Verdana" w:cs="Verdana"/>
        </w:rPr>
        <w:tab/>
      </w:r>
      <w:r w:rsidRPr="002B0044">
        <w:rPr>
          <w:rFonts w:ascii="Verdana" w:eastAsia="Verdana" w:hAnsi="Verdana" w:cs="Verdana"/>
        </w:rPr>
        <w:tab/>
      </w:r>
      <w:r w:rsidRPr="002B0044">
        <w:rPr>
          <w:rFonts w:ascii="Verdana" w:eastAsia="Verdana" w:hAnsi="Verdana" w:cs="Verdana"/>
        </w:rPr>
        <w:tab/>
      </w:r>
      <w:r w:rsidRPr="002B0044">
        <w:rPr>
          <w:rFonts w:ascii="Verdana" w:eastAsia="Verdana" w:hAnsi="Verdana" w:cs="Verdana"/>
        </w:rPr>
        <w:tab/>
      </w:r>
      <w:r w:rsidRPr="002B0044">
        <w:rPr>
          <w:rFonts w:ascii="Verdana" w:eastAsia="Verdana" w:hAnsi="Verdana" w:cs="Verdana"/>
        </w:rPr>
        <w:tab/>
      </w:r>
      <w:r w:rsidRPr="002B0044">
        <w:rPr>
          <w:rFonts w:ascii="Verdana" w:eastAsia="Verdana" w:hAnsi="Verdana" w:cs="Verdana"/>
        </w:rPr>
        <w:tab/>
      </w:r>
      <w:r w:rsidRPr="002B0044">
        <w:rPr>
          <w:rFonts w:ascii="Verdana" w:eastAsia="Verdana" w:hAnsi="Verdana" w:cs="Verdana"/>
        </w:rPr>
        <w:tab/>
      </w:r>
      <w:r w:rsidRPr="002B0044">
        <w:rPr>
          <w:rFonts w:ascii="Verdana" w:eastAsia="Verdana" w:hAnsi="Verdana" w:cs="Verdana"/>
        </w:rPr>
        <w:tab/>
        <w:t xml:space="preserve">  (podpis)</w:t>
      </w:r>
    </w:p>
    <w:sectPr w:rsidR="00106B32" w:rsidRPr="002B0044" w:rsidSect="00F16895">
      <w:pgSz w:w="11906" w:h="16838"/>
      <w:pgMar w:top="1417" w:right="1417" w:bottom="1417" w:left="1417" w:header="709" w:footer="709" w:gutter="0"/>
      <w:cols w:space="708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FE1" w:rsidRDefault="00165FE1" w:rsidP="00106B32">
      <w:pPr>
        <w:spacing w:after="0" w:line="240" w:lineRule="auto"/>
      </w:pPr>
      <w:r>
        <w:separator/>
      </w:r>
    </w:p>
  </w:endnote>
  <w:endnote w:type="continuationSeparator" w:id="1">
    <w:p w:rsidR="00165FE1" w:rsidRDefault="00165FE1" w:rsidP="0010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ont5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3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FE1" w:rsidRDefault="00165FE1" w:rsidP="00106B32">
      <w:pPr>
        <w:spacing w:after="0" w:line="240" w:lineRule="auto"/>
      </w:pPr>
      <w:r>
        <w:separator/>
      </w:r>
    </w:p>
  </w:footnote>
  <w:footnote w:type="continuationSeparator" w:id="1">
    <w:p w:rsidR="00165FE1" w:rsidRDefault="00165FE1" w:rsidP="00106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singleLevel"/>
    <w:tmpl w:val="F698F146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hint="default"/>
        <w:b w:val="0"/>
        <w:bCs/>
        <w:color w:val="auto"/>
      </w:rPr>
    </w:lvl>
  </w:abstractNum>
  <w:abstractNum w:abstractNumId="4">
    <w:nsid w:val="0C403091"/>
    <w:multiLevelType w:val="hybridMultilevel"/>
    <w:tmpl w:val="D22EADF2"/>
    <w:lvl w:ilvl="0" w:tplc="B45A80BE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5">
    <w:nsid w:val="116329D6"/>
    <w:multiLevelType w:val="hybridMultilevel"/>
    <w:tmpl w:val="CC82327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26C7D"/>
    <w:multiLevelType w:val="hybridMultilevel"/>
    <w:tmpl w:val="D3281E26"/>
    <w:lvl w:ilvl="0" w:tplc="FF6451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7">
    <w:nsid w:val="26221EDE"/>
    <w:multiLevelType w:val="hybridMultilevel"/>
    <w:tmpl w:val="A1C8E120"/>
    <w:lvl w:ilvl="0" w:tplc="C65C4EB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9035C"/>
    <w:multiLevelType w:val="hybridMultilevel"/>
    <w:tmpl w:val="512C8898"/>
    <w:lvl w:ilvl="0" w:tplc="FF64514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E2F077C"/>
    <w:multiLevelType w:val="hybridMultilevel"/>
    <w:tmpl w:val="9686FF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5292937"/>
    <w:multiLevelType w:val="hybridMultilevel"/>
    <w:tmpl w:val="0FBAC40E"/>
    <w:lvl w:ilvl="0" w:tplc="EF36AE08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A4112C1"/>
    <w:multiLevelType w:val="hybridMultilevel"/>
    <w:tmpl w:val="7310CA0E"/>
    <w:lvl w:ilvl="0" w:tplc="3FD06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AA50E1B"/>
    <w:multiLevelType w:val="multilevel"/>
    <w:tmpl w:val="ACF234E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B7A6A20"/>
    <w:multiLevelType w:val="hybridMultilevel"/>
    <w:tmpl w:val="4C7A4F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E3532AC"/>
    <w:multiLevelType w:val="hybridMultilevel"/>
    <w:tmpl w:val="148A48AC"/>
    <w:lvl w:ilvl="0" w:tplc="07C8E2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6F6F15"/>
    <w:multiLevelType w:val="hybridMultilevel"/>
    <w:tmpl w:val="E12A8C9A"/>
    <w:lvl w:ilvl="0" w:tplc="D078135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BFE1C94"/>
    <w:multiLevelType w:val="hybridMultilevel"/>
    <w:tmpl w:val="AF8C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211420"/>
    <w:multiLevelType w:val="hybridMultilevel"/>
    <w:tmpl w:val="6B0868DE"/>
    <w:lvl w:ilvl="0" w:tplc="7570EF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F32AF"/>
    <w:multiLevelType w:val="hybridMultilevel"/>
    <w:tmpl w:val="1CCC0E10"/>
    <w:lvl w:ilvl="0" w:tplc="784C9432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747B17"/>
    <w:multiLevelType w:val="multilevel"/>
    <w:tmpl w:val="C2D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B229E0"/>
    <w:multiLevelType w:val="hybridMultilevel"/>
    <w:tmpl w:val="355A176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454CB1"/>
    <w:multiLevelType w:val="multilevel"/>
    <w:tmpl w:val="B7F83FF8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66673995"/>
    <w:multiLevelType w:val="hybridMultilevel"/>
    <w:tmpl w:val="014E8026"/>
    <w:lvl w:ilvl="0" w:tplc="CF6877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584AB3"/>
    <w:multiLevelType w:val="hybridMultilevel"/>
    <w:tmpl w:val="6C8A6B4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D91214"/>
    <w:multiLevelType w:val="multilevel"/>
    <w:tmpl w:val="74E8516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73EA2150"/>
    <w:multiLevelType w:val="multilevel"/>
    <w:tmpl w:val="516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25"/>
  </w:num>
  <w:num w:numId="6">
    <w:abstractNumId w:val="16"/>
  </w:num>
  <w:num w:numId="7">
    <w:abstractNumId w:val="4"/>
  </w:num>
  <w:num w:numId="8">
    <w:abstractNumId w:val="19"/>
  </w:num>
  <w:num w:numId="9">
    <w:abstractNumId w:val="22"/>
  </w:num>
  <w:num w:numId="10">
    <w:abstractNumId w:val="24"/>
  </w:num>
  <w:num w:numId="11">
    <w:abstractNumId w:val="12"/>
  </w:num>
  <w:num w:numId="12">
    <w:abstractNumId w:val="21"/>
  </w:num>
  <w:num w:numId="13">
    <w:abstractNumId w:val="6"/>
  </w:num>
  <w:num w:numId="14">
    <w:abstractNumId w:val="9"/>
  </w:num>
  <w:num w:numId="15">
    <w:abstractNumId w:val="11"/>
  </w:num>
  <w:num w:numId="16">
    <w:abstractNumId w:val="13"/>
  </w:num>
  <w:num w:numId="17">
    <w:abstractNumId w:val="8"/>
  </w:num>
  <w:num w:numId="18">
    <w:abstractNumId w:val="15"/>
  </w:num>
  <w:num w:numId="19">
    <w:abstractNumId w:val="18"/>
  </w:num>
  <w:num w:numId="20">
    <w:abstractNumId w:val="17"/>
  </w:num>
  <w:num w:numId="21">
    <w:abstractNumId w:val="3"/>
  </w:num>
  <w:num w:numId="22">
    <w:abstractNumId w:val="10"/>
  </w:num>
  <w:num w:numId="23">
    <w:abstractNumId w:val="7"/>
  </w:num>
  <w:num w:numId="24">
    <w:abstractNumId w:val="23"/>
  </w:num>
  <w:num w:numId="25">
    <w:abstractNumId w:val="5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83E4A"/>
    <w:rsid w:val="00000D42"/>
    <w:rsid w:val="00011A90"/>
    <w:rsid w:val="000358B4"/>
    <w:rsid w:val="000A1286"/>
    <w:rsid w:val="00106B32"/>
    <w:rsid w:val="00115ECE"/>
    <w:rsid w:val="00165FE1"/>
    <w:rsid w:val="001942AC"/>
    <w:rsid w:val="001F4ED1"/>
    <w:rsid w:val="002319D7"/>
    <w:rsid w:val="002608C0"/>
    <w:rsid w:val="00277E23"/>
    <w:rsid w:val="00291A47"/>
    <w:rsid w:val="002B0044"/>
    <w:rsid w:val="002B33FD"/>
    <w:rsid w:val="00313A1E"/>
    <w:rsid w:val="00317E9A"/>
    <w:rsid w:val="0034307D"/>
    <w:rsid w:val="00346DB1"/>
    <w:rsid w:val="00367E3A"/>
    <w:rsid w:val="003B09A9"/>
    <w:rsid w:val="003D1DB2"/>
    <w:rsid w:val="003E6257"/>
    <w:rsid w:val="00417356"/>
    <w:rsid w:val="00417BF4"/>
    <w:rsid w:val="00423634"/>
    <w:rsid w:val="004274EA"/>
    <w:rsid w:val="004517BD"/>
    <w:rsid w:val="00472452"/>
    <w:rsid w:val="0048656E"/>
    <w:rsid w:val="004E38C8"/>
    <w:rsid w:val="004F6FEC"/>
    <w:rsid w:val="00512F57"/>
    <w:rsid w:val="0052076E"/>
    <w:rsid w:val="00545A8F"/>
    <w:rsid w:val="005531B9"/>
    <w:rsid w:val="00556718"/>
    <w:rsid w:val="005901E5"/>
    <w:rsid w:val="005B75DC"/>
    <w:rsid w:val="005C7194"/>
    <w:rsid w:val="005D2103"/>
    <w:rsid w:val="005F0E49"/>
    <w:rsid w:val="006275B9"/>
    <w:rsid w:val="00685B94"/>
    <w:rsid w:val="006A4E43"/>
    <w:rsid w:val="006A534B"/>
    <w:rsid w:val="006B1A7E"/>
    <w:rsid w:val="006D1E42"/>
    <w:rsid w:val="00701B67"/>
    <w:rsid w:val="00710F26"/>
    <w:rsid w:val="0077327D"/>
    <w:rsid w:val="007D1EB3"/>
    <w:rsid w:val="00826B2E"/>
    <w:rsid w:val="00862068"/>
    <w:rsid w:val="00862CBD"/>
    <w:rsid w:val="00880F59"/>
    <w:rsid w:val="008979E2"/>
    <w:rsid w:val="008A44EC"/>
    <w:rsid w:val="008C2AA5"/>
    <w:rsid w:val="009209BD"/>
    <w:rsid w:val="00921668"/>
    <w:rsid w:val="00940700"/>
    <w:rsid w:val="00981EC5"/>
    <w:rsid w:val="009970DC"/>
    <w:rsid w:val="009A3576"/>
    <w:rsid w:val="00A11D5D"/>
    <w:rsid w:val="00A550ED"/>
    <w:rsid w:val="00A83E4A"/>
    <w:rsid w:val="00B01651"/>
    <w:rsid w:val="00B06157"/>
    <w:rsid w:val="00B91B79"/>
    <w:rsid w:val="00BA27FF"/>
    <w:rsid w:val="00C057D1"/>
    <w:rsid w:val="00C10D02"/>
    <w:rsid w:val="00C1275D"/>
    <w:rsid w:val="00C15B01"/>
    <w:rsid w:val="00C26971"/>
    <w:rsid w:val="00C36F03"/>
    <w:rsid w:val="00C6479B"/>
    <w:rsid w:val="00CA6BCC"/>
    <w:rsid w:val="00CE5012"/>
    <w:rsid w:val="00CF1F10"/>
    <w:rsid w:val="00D44127"/>
    <w:rsid w:val="00D57FB6"/>
    <w:rsid w:val="00DE2DB0"/>
    <w:rsid w:val="00DF0D01"/>
    <w:rsid w:val="00E32457"/>
    <w:rsid w:val="00E54C47"/>
    <w:rsid w:val="00E64C15"/>
    <w:rsid w:val="00EF730D"/>
    <w:rsid w:val="00F16895"/>
    <w:rsid w:val="00F36F5C"/>
    <w:rsid w:val="00F67FFA"/>
    <w:rsid w:val="00F73B72"/>
    <w:rsid w:val="00F846AD"/>
    <w:rsid w:val="00FC14C5"/>
    <w:rsid w:val="00FE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4EA"/>
    <w:pPr>
      <w:suppressAutoHyphens/>
      <w:spacing w:after="200" w:line="276" w:lineRule="auto"/>
    </w:pPr>
    <w:rPr>
      <w:rFonts w:ascii="Calibri" w:eastAsia="Calibri" w:hAnsi="Calibri" w:cs="font599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1A4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4274E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274EA"/>
  </w:style>
  <w:style w:type="character" w:customStyle="1" w:styleId="Nagwek2Znak">
    <w:name w:val="Nagłówek 2 Znak"/>
    <w:rsid w:val="004274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grubienie1">
    <w:name w:val="Pogrubienie1"/>
    <w:rsid w:val="004274EA"/>
    <w:rPr>
      <w:b/>
      <w:bCs/>
    </w:rPr>
  </w:style>
  <w:style w:type="character" w:customStyle="1" w:styleId="HTML-kod1">
    <w:name w:val="HTML - kod1"/>
    <w:rsid w:val="004274EA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4274EA"/>
    <w:rPr>
      <w:color w:val="0000FF"/>
      <w:u w:val="single"/>
    </w:rPr>
  </w:style>
  <w:style w:type="character" w:customStyle="1" w:styleId="ListLabel1">
    <w:name w:val="ListLabel 1"/>
    <w:rsid w:val="004274EA"/>
    <w:rPr>
      <w:rFonts w:ascii="Times New Roman" w:hAnsi="Times New Roman"/>
      <w:sz w:val="24"/>
    </w:rPr>
  </w:style>
  <w:style w:type="character" w:customStyle="1" w:styleId="ListLabel2">
    <w:name w:val="ListLabel 2"/>
    <w:rsid w:val="004274EA"/>
    <w:rPr>
      <w:sz w:val="20"/>
    </w:rPr>
  </w:style>
  <w:style w:type="character" w:customStyle="1" w:styleId="ListLabel3">
    <w:name w:val="ListLabel 3"/>
    <w:rsid w:val="004274EA"/>
    <w:rPr>
      <w:sz w:val="20"/>
    </w:rPr>
  </w:style>
  <w:style w:type="character" w:customStyle="1" w:styleId="ListLabel4">
    <w:name w:val="ListLabel 4"/>
    <w:rsid w:val="004274EA"/>
    <w:rPr>
      <w:sz w:val="20"/>
    </w:rPr>
  </w:style>
  <w:style w:type="character" w:customStyle="1" w:styleId="ListLabel5">
    <w:name w:val="ListLabel 5"/>
    <w:rsid w:val="004274EA"/>
    <w:rPr>
      <w:sz w:val="20"/>
    </w:rPr>
  </w:style>
  <w:style w:type="character" w:customStyle="1" w:styleId="ListLabel6">
    <w:name w:val="ListLabel 6"/>
    <w:rsid w:val="004274EA"/>
    <w:rPr>
      <w:sz w:val="20"/>
    </w:rPr>
  </w:style>
  <w:style w:type="character" w:customStyle="1" w:styleId="ListLabel7">
    <w:name w:val="ListLabel 7"/>
    <w:rsid w:val="004274EA"/>
    <w:rPr>
      <w:sz w:val="20"/>
    </w:rPr>
  </w:style>
  <w:style w:type="character" w:customStyle="1" w:styleId="ListLabel8">
    <w:name w:val="ListLabel 8"/>
    <w:rsid w:val="004274EA"/>
    <w:rPr>
      <w:sz w:val="20"/>
    </w:rPr>
  </w:style>
  <w:style w:type="character" w:customStyle="1" w:styleId="ListLabel9">
    <w:name w:val="ListLabel 9"/>
    <w:rsid w:val="004274EA"/>
    <w:rPr>
      <w:sz w:val="20"/>
    </w:rPr>
  </w:style>
  <w:style w:type="character" w:customStyle="1" w:styleId="ListLabel10">
    <w:name w:val="ListLabel 10"/>
    <w:rsid w:val="004274E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Heading">
    <w:name w:val="Heading"/>
    <w:basedOn w:val="Normalny"/>
    <w:next w:val="Tekstpodstawowy"/>
    <w:rsid w:val="004274E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sid w:val="004274EA"/>
    <w:pPr>
      <w:spacing w:after="140"/>
    </w:pPr>
  </w:style>
  <w:style w:type="paragraph" w:styleId="Lista">
    <w:name w:val="List"/>
    <w:basedOn w:val="Tekstpodstawowy"/>
    <w:rsid w:val="004274EA"/>
  </w:style>
  <w:style w:type="paragraph" w:styleId="Legenda">
    <w:name w:val="caption"/>
    <w:basedOn w:val="Normalny"/>
    <w:qFormat/>
    <w:rsid w:val="004274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4274EA"/>
    <w:pPr>
      <w:suppressLineNumbers/>
    </w:pPr>
  </w:style>
  <w:style w:type="paragraph" w:customStyle="1" w:styleId="NormalnyWeb1">
    <w:name w:val="Normalny (Web)1"/>
    <w:basedOn w:val="Normalny"/>
    <w:rsid w:val="004274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274EA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4274EA"/>
    <w:rPr>
      <w:rFonts w:eastAsia="NSimSun" w:cs="Courier New"/>
      <w:sz w:val="20"/>
      <w:szCs w:val="20"/>
    </w:rPr>
  </w:style>
  <w:style w:type="paragraph" w:customStyle="1" w:styleId="Akapitzlist1">
    <w:name w:val="Akapit z listą1"/>
    <w:basedOn w:val="Normalny"/>
    <w:rsid w:val="004274EA"/>
    <w:pPr>
      <w:ind w:left="720"/>
      <w:contextualSpacing/>
    </w:pPr>
  </w:style>
  <w:style w:type="paragraph" w:customStyle="1" w:styleId="Standarduser">
    <w:name w:val="Standard (user)"/>
    <w:rsid w:val="00DF0D0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link w:val="Nagwek1"/>
    <w:rsid w:val="00291A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rsid w:val="00880F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0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F59"/>
    <w:rPr>
      <w:rFonts w:ascii="Calibri" w:eastAsia="Calibri" w:hAnsi="Calibri" w:cs="font599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80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F59"/>
    <w:rPr>
      <w:rFonts w:ascii="Calibri" w:eastAsia="Calibri" w:hAnsi="Calibri" w:cs="font599"/>
      <w:b/>
      <w:bCs/>
      <w:lang w:eastAsia="en-US"/>
    </w:rPr>
  </w:style>
  <w:style w:type="paragraph" w:styleId="Poprawka">
    <w:name w:val="Revision"/>
    <w:hidden/>
    <w:uiPriority w:val="99"/>
    <w:semiHidden/>
    <w:rsid w:val="00880F59"/>
    <w:rPr>
      <w:rFonts w:ascii="Calibri" w:eastAsia="Calibri" w:hAnsi="Calibri" w:cs="font599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A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27FF"/>
    <w:rPr>
      <w:rFonts w:ascii="Tahoma" w:eastAsia="Calibri" w:hAnsi="Tahoma" w:cs="Tahoma"/>
      <w:sz w:val="16"/>
      <w:szCs w:val="16"/>
      <w:lang w:eastAsia="en-US"/>
    </w:rPr>
  </w:style>
  <w:style w:type="character" w:customStyle="1" w:styleId="left">
    <w:name w:val="left"/>
    <w:basedOn w:val="Domylnaczcionkaakapitu"/>
    <w:rsid w:val="004517BD"/>
  </w:style>
  <w:style w:type="character" w:customStyle="1" w:styleId="Nagwek3Znak">
    <w:name w:val="Nagłówek 3 Znak"/>
    <w:basedOn w:val="Domylnaczcionkaakapitu"/>
    <w:link w:val="Nagwek3"/>
    <w:semiHidden/>
    <w:rsid w:val="006B1A7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B1A7E"/>
    <w:pPr>
      <w:suppressAutoHyphens w:val="0"/>
      <w:ind w:left="720"/>
      <w:contextualSpacing/>
    </w:pPr>
    <w:rPr>
      <w:rFonts w:cs="Times New Roman"/>
    </w:rPr>
  </w:style>
  <w:style w:type="character" w:customStyle="1" w:styleId="st">
    <w:name w:val="st"/>
    <w:basedOn w:val="Domylnaczcionkaakapitu"/>
    <w:rsid w:val="006B1A7E"/>
  </w:style>
  <w:style w:type="paragraph" w:styleId="Tekstpodstawowy3">
    <w:name w:val="Body Text 3"/>
    <w:basedOn w:val="Normalny"/>
    <w:link w:val="Tekstpodstawowy3Znak"/>
    <w:uiPriority w:val="99"/>
    <w:unhideWhenUsed/>
    <w:rsid w:val="006B1A7E"/>
    <w:pPr>
      <w:suppressAutoHyphens w:val="0"/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1A7E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F67F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67FFA"/>
    <w:rPr>
      <w:rFonts w:ascii="Calibri" w:eastAsia="Calibri" w:hAnsi="Calibri" w:cs="font599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6B3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F730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37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84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502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8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3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2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59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oclaw.pl/rozmawia/files/news/23322/7.-Praca-z-grupa-ankieta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ps@um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04043-75FC-4A58-9FEA-E245ABF15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2021-08-02-szkolenie-NGO-informacje na stronę</vt:lpstr>
    </vt:vector>
  </TitlesOfParts>
  <Company>Everest</Company>
  <LinksUpToDate>false</LinksUpToDate>
  <CharactersWithSpaces>1349</CharactersWithSpaces>
  <SharedDoc>false</SharedDoc>
  <HLinks>
    <vt:vector size="48" baseType="variant">
      <vt:variant>
        <vt:i4>6029346</vt:i4>
      </vt:variant>
      <vt:variant>
        <vt:i4>21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18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12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  <vt:variant>
        <vt:i4>6029346</vt:i4>
      </vt:variant>
      <vt:variant>
        <vt:i4>9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6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2021-08-02-szkolenie-NGO-informacje na stronę</dc:title>
  <dc:creator>umilgr01</dc:creator>
  <cp:lastModifiedBy>Ciechanowicz Karolina</cp:lastModifiedBy>
  <cp:revision>3</cp:revision>
  <cp:lastPrinted>2021-08-09T10:31:00Z</cp:lastPrinted>
  <dcterms:created xsi:type="dcterms:W3CDTF">2023-03-18T20:04:00Z</dcterms:created>
  <dcterms:modified xsi:type="dcterms:W3CDTF">2023-03-18T21:37:00Z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